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4F63EB" w14:textId="77777777" w:rsidR="00467865" w:rsidRPr="00275BB5" w:rsidRDefault="00372F11" w:rsidP="002123A6">
      <w:pPr>
        <w:pStyle w:val="Heading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DD758D0" wp14:editId="49771B13">
            <wp:simplePos x="0" y="0"/>
            <wp:positionH relativeFrom="column">
              <wp:posOffset>259080</wp:posOffset>
            </wp:positionH>
            <wp:positionV relativeFrom="paragraph">
              <wp:posOffset>-1018540</wp:posOffset>
            </wp:positionV>
            <wp:extent cx="1150620" cy="756285"/>
            <wp:effectExtent l="0" t="0" r="0" b="5715"/>
            <wp:wrapTight wrapText="bothSides">
              <wp:wrapPolygon edited="0">
                <wp:start x="3338" y="0"/>
                <wp:lineTo x="0" y="2902"/>
                <wp:lineTo x="0" y="15234"/>
                <wp:lineTo x="10013" y="20312"/>
                <wp:lineTo x="16212" y="21038"/>
                <wp:lineTo x="19073" y="21038"/>
                <wp:lineTo x="19550" y="20312"/>
                <wp:lineTo x="20980" y="13783"/>
                <wp:lineTo x="20980" y="2176"/>
                <wp:lineTo x="13828" y="0"/>
                <wp:lineTo x="3338" y="0"/>
              </wp:wrapPolygon>
            </wp:wrapTight>
            <wp:docPr id="7" name="Picture 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75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95676F3" wp14:editId="051E3A52">
                <wp:simplePos x="0" y="0"/>
                <wp:positionH relativeFrom="page">
                  <wp:posOffset>3776345</wp:posOffset>
                </wp:positionH>
                <wp:positionV relativeFrom="page">
                  <wp:posOffset>685800</wp:posOffset>
                </wp:positionV>
                <wp:extent cx="3402330" cy="506730"/>
                <wp:effectExtent l="4445" t="0" r="0" b="127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2330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FB5B9D" w14:textId="77777777" w:rsidR="00B46F56" w:rsidRDefault="00A86EE6" w:rsidP="00B46F56">
                            <w:pPr>
                              <w:pStyle w:val="Heading1"/>
                              <w:ind w:right="30"/>
                            </w:pPr>
                            <w:r>
                              <w:t>Roark Rentals of TWA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97.35pt;margin-top:54pt;width:267.9pt;height:39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" filled="f" stroked="f">
                <v:textbox style="mso-fit-shape-to-text:t">
                  <w:txbxContent>
                    <w:p w:rsidR="00B46F56" w:rsidRDefault="00A86EE6" w:rsidP="00B46F56">
                      <w:pPr>
                        <w:pStyle w:val="Heading1"/>
                        <w:ind w:right="30"/>
                      </w:pPr>
                      <w:r>
                        <w:t>Roark Rentals of TWA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76506">
        <w:rPr>
          <w:noProof/>
        </w:rPr>
        <w:t xml:space="preserve">Direct Deposit Agreement Form </w:t>
      </w:r>
    </w:p>
    <w:tbl>
      <w:tblPr>
        <w:tblW w:w="10195" w:type="dxa"/>
        <w:jc w:val="center"/>
        <w:tblLayout w:type="fixed"/>
        <w:tblLook w:val="0000" w:firstRow="0" w:lastRow="0" w:firstColumn="0" w:lastColumn="0" w:noHBand="0" w:noVBand="0"/>
      </w:tblPr>
      <w:tblGrid>
        <w:gridCol w:w="1768"/>
        <w:gridCol w:w="1080"/>
        <w:gridCol w:w="180"/>
        <w:gridCol w:w="4050"/>
        <w:gridCol w:w="900"/>
        <w:gridCol w:w="540"/>
        <w:gridCol w:w="180"/>
        <w:gridCol w:w="1497"/>
      </w:tblGrid>
      <w:tr w:rsidR="00A35524" w:rsidRPr="006D779C" w14:paraId="3B2C806C" w14:textId="77777777">
        <w:trPr>
          <w:trHeight w:hRule="exact" w:val="288"/>
          <w:jc w:val="center"/>
        </w:trPr>
        <w:tc>
          <w:tcPr>
            <w:tcW w:w="10195" w:type="dxa"/>
            <w:gridSpan w:val="8"/>
            <w:shd w:val="clear" w:color="auto" w:fill="000000"/>
            <w:vAlign w:val="center"/>
          </w:tcPr>
          <w:p w14:paraId="13B8FF72" w14:textId="77777777" w:rsidR="00A35524" w:rsidRPr="00D6155E" w:rsidRDefault="00621DF0" w:rsidP="00D6155E">
            <w:pPr>
              <w:pStyle w:val="Heading3"/>
            </w:pPr>
            <w:r>
              <w:t>Authorization Agreement</w:t>
            </w:r>
          </w:p>
        </w:tc>
      </w:tr>
      <w:tr w:rsidR="00E76506" w:rsidRPr="005114CE" w14:paraId="7B22E372" w14:textId="77777777">
        <w:trPr>
          <w:trHeight w:val="2880"/>
          <w:jc w:val="center"/>
        </w:trPr>
        <w:tc>
          <w:tcPr>
            <w:tcW w:w="10195" w:type="dxa"/>
            <w:gridSpan w:val="8"/>
            <w:vAlign w:val="center"/>
          </w:tcPr>
          <w:p w14:paraId="35477811" w14:textId="77777777" w:rsidR="00437F00" w:rsidRDefault="00E76506" w:rsidP="00611267">
            <w:pPr>
              <w:pStyle w:val="BodyText3"/>
            </w:pPr>
            <w:r>
              <w:t xml:space="preserve">I hereby authorize </w:t>
            </w:r>
            <w:r>
              <w:fldChar w:fldCharType="begin"/>
            </w:r>
            <w:r>
              <w:instrText xml:space="preserve"> MACROBUTTON  DoFieldClick </w:instrText>
            </w:r>
            <w:r>
              <w:fldChar w:fldCharType="end"/>
            </w:r>
            <w:r w:rsidR="00A86EE6">
              <w:rPr>
                <w:b/>
              </w:rPr>
              <w:t>Roark Rentals of TWA</w:t>
            </w:r>
            <w:r>
              <w:t xml:space="preserve"> to initiate automatic deposits</w:t>
            </w:r>
            <w:r w:rsidR="00437F00">
              <w:t xml:space="preserve"> to my account at the financial institution named below. </w:t>
            </w:r>
            <w:r w:rsidR="00621DF0">
              <w:t xml:space="preserve">I also authorize </w:t>
            </w:r>
            <w:r w:rsidR="00A86EE6">
              <w:rPr>
                <w:b/>
              </w:rPr>
              <w:t>Roark Rentals of TWA</w:t>
            </w:r>
            <w:r w:rsidR="00621DF0">
              <w:t xml:space="preserve"> to make withdrawals </w:t>
            </w:r>
            <w:r w:rsidR="00122378">
              <w:t xml:space="preserve">from </w:t>
            </w:r>
            <w:r w:rsidR="00621DF0">
              <w:t>this account in the event that a credit entry is made in error.</w:t>
            </w:r>
          </w:p>
          <w:p w14:paraId="11D5ECEF" w14:textId="77777777" w:rsidR="00621DF0" w:rsidRPr="00741E59" w:rsidRDefault="00621DF0" w:rsidP="00611267">
            <w:pPr>
              <w:pStyle w:val="BodyText3"/>
            </w:pPr>
            <w:r>
              <w:t xml:space="preserve">Further, I </w:t>
            </w:r>
            <w:r w:rsidR="00741E59">
              <w:t xml:space="preserve">agree not to hold </w:t>
            </w:r>
            <w:r w:rsidR="00A86EE6">
              <w:rPr>
                <w:b/>
              </w:rPr>
              <w:t>Roark Rentals of TWA</w:t>
            </w:r>
            <w:r w:rsidR="00741E59">
              <w:t xml:space="preserve"> responsible for any delay or loss of funds due to incorrect or incomplete information supplied by me or </w:t>
            </w:r>
            <w:r w:rsidR="002868F1">
              <w:t xml:space="preserve">by </w:t>
            </w:r>
            <w:r w:rsidR="00741E59">
              <w:t xml:space="preserve">my financial institution or </w:t>
            </w:r>
            <w:r w:rsidR="002868F1">
              <w:t xml:space="preserve">due to </w:t>
            </w:r>
            <w:r w:rsidR="00741E59">
              <w:t>an error on the part of my financial institution in depositing funds to my account.</w:t>
            </w:r>
          </w:p>
          <w:p w14:paraId="56EF4E9C" w14:textId="77777777" w:rsidR="00E76506" w:rsidRDefault="00437F00" w:rsidP="00A86EE6">
            <w:pPr>
              <w:pStyle w:val="BodyText3"/>
            </w:pPr>
            <w:r>
              <w:t>This agreement will remain in effect until</w:t>
            </w:r>
            <w:r w:rsidR="00741E59">
              <w:t xml:space="preserve"> </w:t>
            </w:r>
            <w:r w:rsidR="00A86EE6">
              <w:rPr>
                <w:b/>
              </w:rPr>
              <w:t>Roark Rentals of TWA</w:t>
            </w:r>
            <w:r>
              <w:t xml:space="preserve"> </w:t>
            </w:r>
            <w:r w:rsidR="00E91135">
              <w:t xml:space="preserve">receives a written notice of cancellation from </w:t>
            </w:r>
            <w:proofErr w:type="gramStart"/>
            <w:r w:rsidR="00E91135">
              <w:t>me</w:t>
            </w:r>
            <w:r w:rsidR="00741E59">
              <w:t xml:space="preserve"> or my financial institution,</w:t>
            </w:r>
            <w:proofErr w:type="gramEnd"/>
            <w:r w:rsidR="00741E59">
              <w:t xml:space="preserve"> or until </w:t>
            </w:r>
            <w:r w:rsidR="00E91135">
              <w:t xml:space="preserve">I submit </w:t>
            </w:r>
            <w:r w:rsidR="00741E59">
              <w:t>a new direct deposit form to the Payroll Department.</w:t>
            </w:r>
          </w:p>
          <w:p w14:paraId="35A7A2F2" w14:textId="77777777" w:rsidR="00372F11" w:rsidRPr="00372F11" w:rsidRDefault="00372F11" w:rsidP="00372F11">
            <w:pPr>
              <w:pStyle w:val="BodyText3"/>
              <w:rPr>
                <w:b/>
                <w:i/>
                <w:u w:val="single"/>
              </w:rPr>
            </w:pPr>
            <w:r w:rsidRPr="00372F11">
              <w:rPr>
                <w:b/>
                <w:i/>
                <w:u w:val="single"/>
              </w:rPr>
              <w:t xml:space="preserve">Please allow up to two payment periods for your Direct Deposit to take effect. During this time you will receive all payments in the mail. </w:t>
            </w:r>
            <w:r w:rsidR="0085563E">
              <w:rPr>
                <w:b/>
                <w:i/>
                <w:u w:val="single"/>
              </w:rPr>
              <w:t xml:space="preserve"> Pending unforeseen issues</w:t>
            </w:r>
            <w:proofErr w:type="gramStart"/>
            <w:r w:rsidR="0085563E">
              <w:rPr>
                <w:b/>
                <w:i/>
                <w:u w:val="single"/>
              </w:rPr>
              <w:t>;</w:t>
            </w:r>
            <w:proofErr w:type="gramEnd"/>
            <w:r w:rsidR="0085563E">
              <w:rPr>
                <w:b/>
                <w:i/>
                <w:u w:val="single"/>
              </w:rPr>
              <w:t xml:space="preserve"> all Direct Deposits post into your account the 3</w:t>
            </w:r>
            <w:r w:rsidR="0085563E" w:rsidRPr="0085563E">
              <w:rPr>
                <w:b/>
                <w:i/>
                <w:u w:val="single"/>
                <w:vertAlign w:val="superscript"/>
              </w:rPr>
              <w:t>rd</w:t>
            </w:r>
            <w:r w:rsidR="0085563E">
              <w:rPr>
                <w:b/>
                <w:i/>
                <w:u w:val="single"/>
              </w:rPr>
              <w:t xml:space="preserve"> FULL week of every month.</w:t>
            </w:r>
            <w:bookmarkStart w:id="0" w:name="_GoBack"/>
            <w:bookmarkEnd w:id="0"/>
          </w:p>
        </w:tc>
      </w:tr>
      <w:tr w:rsidR="000F2DF4" w:rsidRPr="006D779C" w14:paraId="36A7781D" w14:textId="77777777">
        <w:trPr>
          <w:trHeight w:hRule="exact" w:val="288"/>
          <w:jc w:val="center"/>
        </w:trPr>
        <w:tc>
          <w:tcPr>
            <w:tcW w:w="10195" w:type="dxa"/>
            <w:gridSpan w:val="8"/>
            <w:shd w:val="clear" w:color="auto" w:fill="000000"/>
            <w:vAlign w:val="center"/>
          </w:tcPr>
          <w:p w14:paraId="047C7BD6" w14:textId="77777777" w:rsidR="000F2DF4" w:rsidRPr="006D779C" w:rsidRDefault="00621DF0" w:rsidP="00D6155E">
            <w:pPr>
              <w:pStyle w:val="Heading3"/>
            </w:pPr>
            <w:r>
              <w:t>Account Information</w:t>
            </w:r>
          </w:p>
        </w:tc>
      </w:tr>
      <w:tr w:rsidR="00437F00" w:rsidRPr="00613129" w14:paraId="4FE68B3D" w14:textId="77777777">
        <w:trPr>
          <w:trHeight w:val="504"/>
          <w:jc w:val="center"/>
        </w:trPr>
        <w:tc>
          <w:tcPr>
            <w:tcW w:w="2848" w:type="dxa"/>
            <w:gridSpan w:val="2"/>
            <w:vAlign w:val="bottom"/>
          </w:tcPr>
          <w:p w14:paraId="51B7D34A" w14:textId="77777777" w:rsidR="00437F00" w:rsidRPr="005114CE" w:rsidRDefault="00437F00" w:rsidP="00617C65">
            <w:pPr>
              <w:pStyle w:val="BodyText"/>
            </w:pPr>
            <w:r>
              <w:t>Name of Financial Institution:</w:t>
            </w:r>
          </w:p>
        </w:tc>
        <w:tc>
          <w:tcPr>
            <w:tcW w:w="7347" w:type="dxa"/>
            <w:gridSpan w:val="6"/>
            <w:tcBorders>
              <w:bottom w:val="single" w:sz="4" w:space="0" w:color="auto"/>
            </w:tcBorders>
            <w:vAlign w:val="bottom"/>
          </w:tcPr>
          <w:p w14:paraId="1431A729" w14:textId="77777777" w:rsidR="00437F00" w:rsidRPr="005114CE" w:rsidRDefault="00437F00" w:rsidP="00617C65">
            <w:pPr>
              <w:pStyle w:val="FieldText"/>
            </w:pPr>
          </w:p>
        </w:tc>
      </w:tr>
      <w:tr w:rsidR="00741E59" w:rsidRPr="00613129" w14:paraId="55B91E00" w14:textId="77777777">
        <w:trPr>
          <w:trHeight w:val="504"/>
          <w:jc w:val="center"/>
        </w:trPr>
        <w:tc>
          <w:tcPr>
            <w:tcW w:w="1768" w:type="dxa"/>
            <w:vAlign w:val="bottom"/>
          </w:tcPr>
          <w:p w14:paraId="5A78779A" w14:textId="77777777" w:rsidR="00741E59" w:rsidRPr="005114CE" w:rsidRDefault="00741E59" w:rsidP="00617C65">
            <w:pPr>
              <w:pStyle w:val="BodyText"/>
            </w:pPr>
            <w:r>
              <w:t>Routing Number:</w:t>
            </w:r>
          </w:p>
        </w:tc>
        <w:tc>
          <w:tcPr>
            <w:tcW w:w="5310" w:type="dxa"/>
            <w:gridSpan w:val="3"/>
            <w:tcBorders>
              <w:bottom w:val="single" w:sz="4" w:space="0" w:color="auto"/>
            </w:tcBorders>
            <w:vAlign w:val="bottom"/>
          </w:tcPr>
          <w:p w14:paraId="5A9143FB" w14:textId="77777777" w:rsidR="00741E59" w:rsidRPr="005114CE" w:rsidRDefault="00741E59" w:rsidP="008E72CF">
            <w:pPr>
              <w:pStyle w:val="FieldText"/>
            </w:pPr>
          </w:p>
        </w:tc>
        <w:tc>
          <w:tcPr>
            <w:tcW w:w="3117" w:type="dxa"/>
            <w:gridSpan w:val="4"/>
            <w:vAlign w:val="bottom"/>
          </w:tcPr>
          <w:p w14:paraId="11E9E9C0" w14:textId="77777777" w:rsidR="00741E59" w:rsidRPr="005114CE" w:rsidRDefault="00741E59" w:rsidP="008E72CF">
            <w:pPr>
              <w:pStyle w:val="FieldText"/>
            </w:pPr>
          </w:p>
        </w:tc>
      </w:tr>
      <w:tr w:rsidR="00621DF0" w:rsidRPr="00613129" w14:paraId="08448766" w14:textId="77777777">
        <w:trPr>
          <w:trHeight w:val="504"/>
          <w:jc w:val="center"/>
        </w:trPr>
        <w:tc>
          <w:tcPr>
            <w:tcW w:w="1768" w:type="dxa"/>
            <w:vAlign w:val="bottom"/>
          </w:tcPr>
          <w:p w14:paraId="39C0C921" w14:textId="77777777" w:rsidR="00621DF0" w:rsidRPr="005114CE" w:rsidRDefault="00621DF0" w:rsidP="00617C65">
            <w:pPr>
              <w:pStyle w:val="BodyText"/>
            </w:pPr>
            <w:r>
              <w:t>Account Number:</w:t>
            </w:r>
          </w:p>
        </w:tc>
        <w:tc>
          <w:tcPr>
            <w:tcW w:w="5310" w:type="dxa"/>
            <w:gridSpan w:val="3"/>
            <w:tcBorders>
              <w:bottom w:val="single" w:sz="4" w:space="0" w:color="auto"/>
            </w:tcBorders>
            <w:vAlign w:val="bottom"/>
          </w:tcPr>
          <w:p w14:paraId="33F0DCBE" w14:textId="77777777" w:rsidR="00621DF0" w:rsidRPr="005114CE" w:rsidRDefault="00621DF0" w:rsidP="00617C65">
            <w:pPr>
              <w:pStyle w:val="FieldText"/>
            </w:pPr>
          </w:p>
        </w:tc>
        <w:tc>
          <w:tcPr>
            <w:tcW w:w="1440" w:type="dxa"/>
            <w:gridSpan w:val="2"/>
            <w:vAlign w:val="bottom"/>
          </w:tcPr>
          <w:p w14:paraId="3A513220" w14:textId="77777777" w:rsidR="00621DF0" w:rsidRDefault="00621DF0" w:rsidP="00437F00">
            <w:pPr>
              <w:pStyle w:val="Checkbox"/>
            </w:pPr>
            <w:r>
              <w:t>Checking</w:t>
            </w:r>
          </w:p>
          <w:p w14:paraId="57FCCBF1" w14:textId="77777777" w:rsidR="00621DF0" w:rsidRPr="005114CE" w:rsidRDefault="00621DF0" w:rsidP="00437F00">
            <w:pPr>
              <w:pStyle w:val="Checkbox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instrText xml:space="preserve"> FORMCHECKBOX </w:instrText>
            </w:r>
            <w:r>
              <w:fldChar w:fldCharType="end"/>
            </w:r>
            <w:bookmarkEnd w:id="1"/>
          </w:p>
        </w:tc>
        <w:tc>
          <w:tcPr>
            <w:tcW w:w="1677" w:type="dxa"/>
            <w:gridSpan w:val="2"/>
            <w:vAlign w:val="bottom"/>
          </w:tcPr>
          <w:p w14:paraId="1828BFFC" w14:textId="77777777" w:rsidR="00621DF0" w:rsidRDefault="00621DF0" w:rsidP="00437F00">
            <w:pPr>
              <w:pStyle w:val="Checkbox"/>
            </w:pPr>
            <w:r>
              <w:t>Savings</w:t>
            </w:r>
          </w:p>
          <w:p w14:paraId="6E59DB72" w14:textId="77777777" w:rsidR="00621DF0" w:rsidRPr="005114CE" w:rsidRDefault="00621DF0" w:rsidP="00621DF0">
            <w:pPr>
              <w:pStyle w:val="Checkbox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instrText xml:space="preserve"> FORMCHECKBOX </w:instrText>
            </w:r>
            <w:r>
              <w:fldChar w:fldCharType="end"/>
            </w:r>
            <w:bookmarkEnd w:id="2"/>
          </w:p>
        </w:tc>
      </w:tr>
      <w:tr w:rsidR="002A2510" w:rsidRPr="00613129" w14:paraId="69E20170" w14:textId="77777777">
        <w:trPr>
          <w:trHeight w:val="144"/>
          <w:jc w:val="center"/>
        </w:trPr>
        <w:tc>
          <w:tcPr>
            <w:tcW w:w="10195" w:type="dxa"/>
            <w:gridSpan w:val="8"/>
            <w:vAlign w:val="bottom"/>
          </w:tcPr>
          <w:p w14:paraId="480B0595" w14:textId="77777777" w:rsidR="002A2510" w:rsidRPr="005114CE" w:rsidRDefault="002A2510" w:rsidP="00937437">
            <w:pPr>
              <w:pStyle w:val="BodyText"/>
            </w:pPr>
          </w:p>
        </w:tc>
      </w:tr>
      <w:tr w:rsidR="000F2DF4" w:rsidRPr="006D779C" w14:paraId="1B9E7BFD" w14:textId="77777777">
        <w:trPr>
          <w:trHeight w:hRule="exact" w:val="288"/>
          <w:jc w:val="center"/>
        </w:trPr>
        <w:tc>
          <w:tcPr>
            <w:tcW w:w="10195" w:type="dxa"/>
            <w:gridSpan w:val="8"/>
            <w:shd w:val="clear" w:color="auto" w:fill="000000"/>
            <w:vAlign w:val="center"/>
          </w:tcPr>
          <w:p w14:paraId="1E5E1D80" w14:textId="77777777" w:rsidR="000F2DF4" w:rsidRPr="006D779C" w:rsidRDefault="00437F00" w:rsidP="00D6155E">
            <w:pPr>
              <w:pStyle w:val="Heading3"/>
            </w:pPr>
            <w:r>
              <w:t>Signature</w:t>
            </w:r>
          </w:p>
        </w:tc>
      </w:tr>
      <w:tr w:rsidR="00741E59" w:rsidRPr="005114CE" w14:paraId="2830CA29" w14:textId="77777777">
        <w:trPr>
          <w:trHeight w:val="504"/>
          <w:jc w:val="center"/>
        </w:trPr>
        <w:tc>
          <w:tcPr>
            <w:tcW w:w="3028" w:type="dxa"/>
            <w:gridSpan w:val="3"/>
            <w:vAlign w:val="bottom"/>
          </w:tcPr>
          <w:p w14:paraId="2A074D23" w14:textId="77777777" w:rsidR="00437F00" w:rsidRDefault="00437F00" w:rsidP="00A211B2">
            <w:pPr>
              <w:pStyle w:val="BodyText"/>
            </w:pPr>
            <w:r>
              <w:t>Authorized Signature (Primary):</w:t>
            </w:r>
          </w:p>
        </w:tc>
        <w:tc>
          <w:tcPr>
            <w:tcW w:w="4950" w:type="dxa"/>
            <w:gridSpan w:val="2"/>
            <w:tcBorders>
              <w:bottom w:val="single" w:sz="4" w:space="0" w:color="auto"/>
            </w:tcBorders>
            <w:vAlign w:val="bottom"/>
          </w:tcPr>
          <w:p w14:paraId="75270257" w14:textId="77777777" w:rsidR="00437F00" w:rsidRPr="009C220D" w:rsidRDefault="00437F00" w:rsidP="00A211B2">
            <w:pPr>
              <w:pStyle w:val="FieldText"/>
            </w:pPr>
          </w:p>
        </w:tc>
        <w:tc>
          <w:tcPr>
            <w:tcW w:w="720" w:type="dxa"/>
            <w:gridSpan w:val="2"/>
            <w:vAlign w:val="bottom"/>
          </w:tcPr>
          <w:p w14:paraId="7491C082" w14:textId="77777777" w:rsidR="00437F00" w:rsidRPr="009C220D" w:rsidRDefault="00437F00" w:rsidP="00A211B2">
            <w:pPr>
              <w:pStyle w:val="FieldText"/>
            </w:pPr>
            <w:r>
              <w:t>Date: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vAlign w:val="bottom"/>
          </w:tcPr>
          <w:p w14:paraId="169333A4" w14:textId="77777777" w:rsidR="00437F00" w:rsidRPr="009C220D" w:rsidRDefault="00437F00" w:rsidP="00A211B2">
            <w:pPr>
              <w:pStyle w:val="FieldText"/>
            </w:pPr>
          </w:p>
        </w:tc>
      </w:tr>
      <w:tr w:rsidR="00741E59" w:rsidRPr="005114CE" w14:paraId="3EE1D2B9" w14:textId="77777777">
        <w:trPr>
          <w:trHeight w:val="504"/>
          <w:jc w:val="center"/>
        </w:trPr>
        <w:tc>
          <w:tcPr>
            <w:tcW w:w="3028" w:type="dxa"/>
            <w:gridSpan w:val="3"/>
            <w:vAlign w:val="bottom"/>
          </w:tcPr>
          <w:p w14:paraId="72C8477B" w14:textId="77777777" w:rsidR="00437F00" w:rsidRDefault="00437F00" w:rsidP="004C60A0">
            <w:pPr>
              <w:pStyle w:val="BodyText"/>
            </w:pPr>
            <w:r>
              <w:t>Authorized Signature (Joint):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6B298E" w14:textId="77777777" w:rsidR="00437F00" w:rsidRPr="009C220D" w:rsidRDefault="00437F00" w:rsidP="00A211B2">
            <w:pPr>
              <w:pStyle w:val="FieldText"/>
            </w:pPr>
          </w:p>
        </w:tc>
        <w:tc>
          <w:tcPr>
            <w:tcW w:w="720" w:type="dxa"/>
            <w:gridSpan w:val="2"/>
            <w:vAlign w:val="bottom"/>
          </w:tcPr>
          <w:p w14:paraId="1225E768" w14:textId="77777777" w:rsidR="00437F00" w:rsidRPr="009C220D" w:rsidRDefault="00437F00" w:rsidP="00A211B2">
            <w:pPr>
              <w:pStyle w:val="FieldText"/>
            </w:pPr>
            <w:r>
              <w:t>Date: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2B4ACF" w14:textId="77777777" w:rsidR="00437F00" w:rsidRPr="009C220D" w:rsidRDefault="00437F00" w:rsidP="00A211B2">
            <w:pPr>
              <w:pStyle w:val="FieldText"/>
            </w:pPr>
          </w:p>
        </w:tc>
      </w:tr>
      <w:tr w:rsidR="00621DF0" w:rsidRPr="005114CE" w14:paraId="41F91DEC" w14:textId="77777777">
        <w:trPr>
          <w:trHeight w:val="576"/>
          <w:jc w:val="center"/>
        </w:trPr>
        <w:tc>
          <w:tcPr>
            <w:tcW w:w="10195" w:type="dxa"/>
            <w:gridSpan w:val="8"/>
            <w:vAlign w:val="bottom"/>
          </w:tcPr>
          <w:p w14:paraId="785DCFC8" w14:textId="77777777" w:rsidR="00621DF0" w:rsidRPr="009C220D" w:rsidRDefault="00621DF0" w:rsidP="00A86EE6">
            <w:pPr>
              <w:pStyle w:val="BodyText2"/>
            </w:pPr>
            <w:r>
              <w:t>Please attach a voided check or deposit s</w:t>
            </w:r>
            <w:r w:rsidR="00A86EE6">
              <w:t>lip and return this form to Roark Rentals of TWA.</w:t>
            </w:r>
          </w:p>
        </w:tc>
      </w:tr>
    </w:tbl>
    <w:p w14:paraId="0CFDC0BA" w14:textId="77777777" w:rsidR="005F6E87" w:rsidRPr="004E34C6" w:rsidRDefault="00372F11" w:rsidP="00CC6BB1">
      <w:r>
        <w:rPr>
          <w:noProof/>
        </w:rPr>
        <w:drawing>
          <wp:anchor distT="0" distB="0" distL="114300" distR="114300" simplePos="0" relativeHeight="251659264" behindDoc="0" locked="0" layoutInCell="1" allowOverlap="1" wp14:anchorId="73B020F2" wp14:editId="46ECD6DB">
            <wp:simplePos x="0" y="0"/>
            <wp:positionH relativeFrom="page">
              <wp:posOffset>1600200</wp:posOffset>
            </wp:positionH>
            <wp:positionV relativeFrom="page">
              <wp:posOffset>6629400</wp:posOffset>
            </wp:positionV>
            <wp:extent cx="4572000" cy="2279650"/>
            <wp:effectExtent l="0" t="0" r="0" b="6350"/>
            <wp:wrapThrough wrapText="bothSides">
              <wp:wrapPolygon edited="0">
                <wp:start x="0" y="0"/>
                <wp:lineTo x="0" y="21419"/>
                <wp:lineTo x="21480" y="21419"/>
                <wp:lineTo x="21480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27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F6E87" w:rsidRPr="004E34C6" w:rsidSect="00B46F56">
      <w:pgSz w:w="12240" w:h="15840"/>
      <w:pgMar w:top="216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86426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5DD8BB8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DBA4AF4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6046D8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7AA0C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5EAEC24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3B00D2A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90C42D2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C5D62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C80CE8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399EDF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F11"/>
    <w:rsid w:val="000071F7"/>
    <w:rsid w:val="0002798A"/>
    <w:rsid w:val="000406CB"/>
    <w:rsid w:val="00083002"/>
    <w:rsid w:val="00087B85"/>
    <w:rsid w:val="000A01F1"/>
    <w:rsid w:val="000C1163"/>
    <w:rsid w:val="000D2539"/>
    <w:rsid w:val="000F2DF4"/>
    <w:rsid w:val="000F6783"/>
    <w:rsid w:val="00120C95"/>
    <w:rsid w:val="00122378"/>
    <w:rsid w:val="0014663E"/>
    <w:rsid w:val="00180664"/>
    <w:rsid w:val="002123A6"/>
    <w:rsid w:val="002323C5"/>
    <w:rsid w:val="00250014"/>
    <w:rsid w:val="00275BB5"/>
    <w:rsid w:val="00277CF7"/>
    <w:rsid w:val="002868F1"/>
    <w:rsid w:val="00286F6A"/>
    <w:rsid w:val="00291C8C"/>
    <w:rsid w:val="002A1ECE"/>
    <w:rsid w:val="002A2510"/>
    <w:rsid w:val="002B27FD"/>
    <w:rsid w:val="002B4D1D"/>
    <w:rsid w:val="002C10B1"/>
    <w:rsid w:val="002D0D1C"/>
    <w:rsid w:val="002D222A"/>
    <w:rsid w:val="003076FD"/>
    <w:rsid w:val="00317005"/>
    <w:rsid w:val="00335259"/>
    <w:rsid w:val="00372F11"/>
    <w:rsid w:val="003929F1"/>
    <w:rsid w:val="003A1B63"/>
    <w:rsid w:val="003A41A1"/>
    <w:rsid w:val="003B2326"/>
    <w:rsid w:val="00437ED0"/>
    <w:rsid w:val="00437F00"/>
    <w:rsid w:val="00440CD8"/>
    <w:rsid w:val="00443837"/>
    <w:rsid w:val="00450F66"/>
    <w:rsid w:val="00461739"/>
    <w:rsid w:val="00467865"/>
    <w:rsid w:val="0048685F"/>
    <w:rsid w:val="004A1437"/>
    <w:rsid w:val="004A4198"/>
    <w:rsid w:val="004A54EA"/>
    <w:rsid w:val="004B0578"/>
    <w:rsid w:val="004C60A0"/>
    <w:rsid w:val="004E34C6"/>
    <w:rsid w:val="004F62AD"/>
    <w:rsid w:val="00501AE8"/>
    <w:rsid w:val="00504B65"/>
    <w:rsid w:val="005114CE"/>
    <w:rsid w:val="0052122B"/>
    <w:rsid w:val="005557F6"/>
    <w:rsid w:val="00563778"/>
    <w:rsid w:val="005B4AE2"/>
    <w:rsid w:val="005E63CC"/>
    <w:rsid w:val="005F6E87"/>
    <w:rsid w:val="00611267"/>
    <w:rsid w:val="00613129"/>
    <w:rsid w:val="00617C65"/>
    <w:rsid w:val="00621DF0"/>
    <w:rsid w:val="006D2635"/>
    <w:rsid w:val="006D779C"/>
    <w:rsid w:val="006E4F63"/>
    <w:rsid w:val="006E729E"/>
    <w:rsid w:val="00741E59"/>
    <w:rsid w:val="007602AC"/>
    <w:rsid w:val="00774B67"/>
    <w:rsid w:val="00793AC6"/>
    <w:rsid w:val="007A71DE"/>
    <w:rsid w:val="007B199B"/>
    <w:rsid w:val="007B6119"/>
    <w:rsid w:val="007E2A15"/>
    <w:rsid w:val="007E32E7"/>
    <w:rsid w:val="008107D6"/>
    <w:rsid w:val="00841645"/>
    <w:rsid w:val="00852EC6"/>
    <w:rsid w:val="0085563E"/>
    <w:rsid w:val="0088782D"/>
    <w:rsid w:val="008B7081"/>
    <w:rsid w:val="008E72CF"/>
    <w:rsid w:val="00902964"/>
    <w:rsid w:val="00937437"/>
    <w:rsid w:val="0094790F"/>
    <w:rsid w:val="00966B90"/>
    <w:rsid w:val="009737B7"/>
    <w:rsid w:val="009802C4"/>
    <w:rsid w:val="009976D9"/>
    <w:rsid w:val="00997A3E"/>
    <w:rsid w:val="009A4EA3"/>
    <w:rsid w:val="009A55DC"/>
    <w:rsid w:val="009C220D"/>
    <w:rsid w:val="00A211B2"/>
    <w:rsid w:val="00A2727E"/>
    <w:rsid w:val="00A35524"/>
    <w:rsid w:val="00A74F99"/>
    <w:rsid w:val="00A82BA3"/>
    <w:rsid w:val="00A86EE6"/>
    <w:rsid w:val="00A92012"/>
    <w:rsid w:val="00A94ACC"/>
    <w:rsid w:val="00AE6FA4"/>
    <w:rsid w:val="00B03907"/>
    <w:rsid w:val="00B11811"/>
    <w:rsid w:val="00B311E1"/>
    <w:rsid w:val="00B46F56"/>
    <w:rsid w:val="00B4735C"/>
    <w:rsid w:val="00B77CB0"/>
    <w:rsid w:val="00B90EC2"/>
    <w:rsid w:val="00BA268F"/>
    <w:rsid w:val="00C079CA"/>
    <w:rsid w:val="00C133F3"/>
    <w:rsid w:val="00C255F7"/>
    <w:rsid w:val="00C67741"/>
    <w:rsid w:val="00C74647"/>
    <w:rsid w:val="00C76039"/>
    <w:rsid w:val="00C76480"/>
    <w:rsid w:val="00C92FD6"/>
    <w:rsid w:val="00CC6598"/>
    <w:rsid w:val="00CC6BB1"/>
    <w:rsid w:val="00D14E73"/>
    <w:rsid w:val="00D6155E"/>
    <w:rsid w:val="00DC47A2"/>
    <w:rsid w:val="00DE1551"/>
    <w:rsid w:val="00DE7FB7"/>
    <w:rsid w:val="00E20DDA"/>
    <w:rsid w:val="00E32A8B"/>
    <w:rsid w:val="00E36054"/>
    <w:rsid w:val="00E37E7B"/>
    <w:rsid w:val="00E46E04"/>
    <w:rsid w:val="00E76506"/>
    <w:rsid w:val="00E87396"/>
    <w:rsid w:val="00E91135"/>
    <w:rsid w:val="00EC42A3"/>
    <w:rsid w:val="00F03FC7"/>
    <w:rsid w:val="00F07933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72578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E87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B46F56"/>
    <w:pPr>
      <w:tabs>
        <w:tab w:val="left" w:pos="7185"/>
      </w:tabs>
      <w:spacing w:before="120" w:after="120"/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Heading2">
    <w:name w:val="heading 2"/>
    <w:basedOn w:val="Normal"/>
    <w:next w:val="Normal"/>
    <w:qFormat/>
    <w:rsid w:val="00C255F7"/>
    <w:pPr>
      <w:tabs>
        <w:tab w:val="left" w:pos="7185"/>
      </w:tabs>
      <w:spacing w:after="60"/>
      <w:ind w:left="-432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D6155E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611267"/>
    <w:pPr>
      <w:spacing w:after="240"/>
    </w:pPr>
    <w:rPr>
      <w:sz w:val="20"/>
      <w:szCs w:val="16"/>
    </w:rPr>
  </w:style>
  <w:style w:type="paragraph" w:styleId="BodyText">
    <w:name w:val="Body Text"/>
    <w:basedOn w:val="Normal"/>
    <w:link w:val="BodyTextChar"/>
    <w:rsid w:val="00741E59"/>
    <w:rPr>
      <w:sz w:val="20"/>
      <w:szCs w:val="19"/>
    </w:rPr>
  </w:style>
  <w:style w:type="character" w:customStyle="1" w:styleId="BodyTextChar">
    <w:name w:val="Body Text Char"/>
    <w:link w:val="BodyText"/>
    <w:rsid w:val="00741E59"/>
    <w:rPr>
      <w:rFonts w:ascii="Arial" w:hAnsi="Arial"/>
      <w:szCs w:val="19"/>
      <w:lang w:val="en-US" w:eastAsia="en-US" w:bidi="ar-SA"/>
    </w:rPr>
  </w:style>
  <w:style w:type="paragraph" w:styleId="BodyText2">
    <w:name w:val="Body Text 2"/>
    <w:basedOn w:val="Normal"/>
    <w:rsid w:val="00741E59"/>
    <w:pPr>
      <w:tabs>
        <w:tab w:val="left" w:pos="1143"/>
        <w:tab w:val="left" w:pos="3600"/>
        <w:tab w:val="left" w:pos="7200"/>
      </w:tabs>
      <w:jc w:val="center"/>
    </w:pPr>
    <w:rPr>
      <w:b/>
      <w:sz w:val="20"/>
      <w:szCs w:val="16"/>
    </w:rPr>
  </w:style>
  <w:style w:type="paragraph" w:customStyle="1" w:styleId="Checkbox">
    <w:name w:val="Checkbox"/>
    <w:basedOn w:val="Normal"/>
    <w:next w:val="Normal"/>
    <w:rsid w:val="00D6155E"/>
    <w:pPr>
      <w:jc w:val="center"/>
    </w:pPr>
    <w:rPr>
      <w:sz w:val="19"/>
      <w:szCs w:val="19"/>
    </w:rPr>
  </w:style>
  <w:style w:type="paragraph" w:customStyle="1" w:styleId="FieldText">
    <w:name w:val="Field Text"/>
    <w:basedOn w:val="BodyText"/>
    <w:next w:val="Normal"/>
    <w:link w:val="FieldTextChar"/>
    <w:rsid w:val="00617C65"/>
    <w:rPr>
      <w:b/>
    </w:rPr>
  </w:style>
  <w:style w:type="character" w:customStyle="1" w:styleId="FieldTextChar">
    <w:name w:val="Field Text Char"/>
    <w:link w:val="FieldText"/>
    <w:rsid w:val="00617C65"/>
    <w:rPr>
      <w:rFonts w:ascii="Arial" w:hAnsi="Arial"/>
      <w:b/>
      <w:szCs w:val="19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E87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B46F56"/>
    <w:pPr>
      <w:tabs>
        <w:tab w:val="left" w:pos="7185"/>
      </w:tabs>
      <w:spacing w:before="120" w:after="120"/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Heading2">
    <w:name w:val="heading 2"/>
    <w:basedOn w:val="Normal"/>
    <w:next w:val="Normal"/>
    <w:qFormat/>
    <w:rsid w:val="00C255F7"/>
    <w:pPr>
      <w:tabs>
        <w:tab w:val="left" w:pos="7185"/>
      </w:tabs>
      <w:spacing w:after="60"/>
      <w:ind w:left="-432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D6155E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611267"/>
    <w:pPr>
      <w:spacing w:after="240"/>
    </w:pPr>
    <w:rPr>
      <w:sz w:val="20"/>
      <w:szCs w:val="16"/>
    </w:rPr>
  </w:style>
  <w:style w:type="paragraph" w:styleId="BodyText">
    <w:name w:val="Body Text"/>
    <w:basedOn w:val="Normal"/>
    <w:link w:val="BodyTextChar"/>
    <w:rsid w:val="00741E59"/>
    <w:rPr>
      <w:sz w:val="20"/>
      <w:szCs w:val="19"/>
    </w:rPr>
  </w:style>
  <w:style w:type="character" w:customStyle="1" w:styleId="BodyTextChar">
    <w:name w:val="Body Text Char"/>
    <w:link w:val="BodyText"/>
    <w:rsid w:val="00741E59"/>
    <w:rPr>
      <w:rFonts w:ascii="Arial" w:hAnsi="Arial"/>
      <w:szCs w:val="19"/>
      <w:lang w:val="en-US" w:eastAsia="en-US" w:bidi="ar-SA"/>
    </w:rPr>
  </w:style>
  <w:style w:type="paragraph" w:styleId="BodyText2">
    <w:name w:val="Body Text 2"/>
    <w:basedOn w:val="Normal"/>
    <w:rsid w:val="00741E59"/>
    <w:pPr>
      <w:tabs>
        <w:tab w:val="left" w:pos="1143"/>
        <w:tab w:val="left" w:pos="3600"/>
        <w:tab w:val="left" w:pos="7200"/>
      </w:tabs>
      <w:jc w:val="center"/>
    </w:pPr>
    <w:rPr>
      <w:b/>
      <w:sz w:val="20"/>
      <w:szCs w:val="16"/>
    </w:rPr>
  </w:style>
  <w:style w:type="paragraph" w:customStyle="1" w:styleId="Checkbox">
    <w:name w:val="Checkbox"/>
    <w:basedOn w:val="Normal"/>
    <w:next w:val="Normal"/>
    <w:rsid w:val="00D6155E"/>
    <w:pPr>
      <w:jc w:val="center"/>
    </w:pPr>
    <w:rPr>
      <w:sz w:val="19"/>
      <w:szCs w:val="19"/>
    </w:rPr>
  </w:style>
  <w:style w:type="paragraph" w:customStyle="1" w:styleId="FieldText">
    <w:name w:val="Field Text"/>
    <w:basedOn w:val="BodyText"/>
    <w:next w:val="Normal"/>
    <w:link w:val="FieldTextChar"/>
    <w:rsid w:val="00617C65"/>
    <w:rPr>
      <w:b/>
    </w:rPr>
  </w:style>
  <w:style w:type="character" w:customStyle="1" w:styleId="FieldTextChar">
    <w:name w:val="Field Text Char"/>
    <w:link w:val="FieldText"/>
    <w:rsid w:val="00617C65"/>
    <w:rPr>
      <w:rFonts w:ascii="Arial" w:hAnsi="Arial"/>
      <w:b/>
      <w:szCs w:val="19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gif"/><Relationship Id="rId7" Type="http://schemas.openxmlformats.org/officeDocument/2006/relationships/image" Target="media/image2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juroark:Documents:Rental%20Property:Landlord:Direct%20Deposit:Direct%20deposit%20authoriz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Direct deposit authorization.dot</Template>
  <TotalTime>1</TotalTime>
  <Pages>1</Pages>
  <Words>210</Words>
  <Characters>1197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Roark</dc:creator>
  <cp:keywords/>
  <dc:description/>
  <cp:lastModifiedBy>Liz Roark</cp:lastModifiedBy>
  <cp:revision>2</cp:revision>
  <cp:lastPrinted>2002-03-15T14:02:00Z</cp:lastPrinted>
  <dcterms:created xsi:type="dcterms:W3CDTF">2012-07-27T18:59:00Z</dcterms:created>
  <dcterms:modified xsi:type="dcterms:W3CDTF">2012-08-05T17:05:00Z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TC060888801033</vt:lpwstr>
  </property>
</Properties>
</file>